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9"/>
        <w:gridCol w:w="2050"/>
        <w:gridCol w:w="2227"/>
        <w:gridCol w:w="244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2D68160F" w14:textId="77777777" w:rsidR="00A9466A" w:rsidRDefault="00A9466A" w:rsidP="00A9466A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  <w:t>Akademia Techniczno-Artystyczna Nauk Stosowanych w Warszawie</w:t>
            </w:r>
          </w:p>
          <w:p w14:paraId="56E939E9" w14:textId="0D230130" w:rsidR="00116FBB" w:rsidRPr="005E466D" w:rsidRDefault="00A9466A" w:rsidP="00A9466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  <w:t>(University of Technology and Arts in Applied Sciences in Warsaw)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41DA849" w14:textId="77777777" w:rsidR="00A9466A" w:rsidRDefault="00A9466A" w:rsidP="00A946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PL WARSZAW41</w:t>
            </w:r>
          </w:p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65E0FC2D" w14:textId="77777777" w:rsidR="00A9466A" w:rsidRDefault="00A9466A" w:rsidP="00A9466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ARCHITECTURE</w:t>
            </w:r>
          </w:p>
          <w:p w14:paraId="56E939F0" w14:textId="77777777" w:rsidR="007967A9" w:rsidRPr="005E466D" w:rsidRDefault="007967A9" w:rsidP="00A9466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6CFBBB0" w14:textId="77777777" w:rsidR="00A9466A" w:rsidRDefault="00A9466A" w:rsidP="00A946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12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Olszewska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str.</w:t>
            </w:r>
          </w:p>
          <w:p w14:paraId="56E939F3" w14:textId="5A6027A7" w:rsidR="007967A9" w:rsidRPr="005E466D" w:rsidRDefault="00A9466A" w:rsidP="00A94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00-792 Warsaw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232A3443" w14:textId="77777777" w:rsidR="00A9466A" w:rsidRDefault="00A9466A" w:rsidP="00A9466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Poland/PL</w:t>
            </w:r>
          </w:p>
          <w:p w14:paraId="56E939F5" w14:textId="77777777" w:rsidR="007967A9" w:rsidRPr="005E466D" w:rsidRDefault="007967A9" w:rsidP="00A9466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D5E0F80" w14:textId="77777777" w:rsidR="00A9466A" w:rsidRDefault="00A9466A" w:rsidP="00A9466A">
            <w:pPr>
              <w:shd w:val="clear" w:color="auto" w:fill="FFFFFF"/>
              <w:spacing w:after="0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Karolina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Urban-Mrozowska</w:t>
            </w:r>
          </w:p>
          <w:p w14:paraId="56E939F8" w14:textId="29AB3554" w:rsidR="007967A9" w:rsidRPr="005E466D" w:rsidRDefault="00A9466A" w:rsidP="00A94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Erasmus+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3172963" w14:textId="77777777" w:rsidR="00A9466A" w:rsidRDefault="00DE39D5" w:rsidP="00A946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hyperlink r:id="rId11" w:history="1">
              <w:r w:rsidR="00A9466A">
                <w:rPr>
                  <w:rStyle w:val="Hipercze"/>
                  <w:rFonts w:ascii="Verdana" w:hAnsi="Verdana" w:cs="Arial"/>
                  <w:sz w:val="18"/>
                  <w:lang w:val="fr-BE"/>
                </w:rPr>
                <w:t>erasmus@akademiata.pl</w:t>
              </w:r>
            </w:hyperlink>
          </w:p>
          <w:p w14:paraId="56E939FB" w14:textId="1A9B9B2D" w:rsidR="007967A9" w:rsidRPr="005E466D" w:rsidRDefault="00A9466A" w:rsidP="00A94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sz w:val="18"/>
              </w:rPr>
              <w:t>+48 22 825 80 34/35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25A3E6F" w:rsidR="00F8532D" w:rsidRPr="005E466D" w:rsidRDefault="00A9466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AE6BAD3" w:rsidR="006F285A" w:rsidRDefault="00DE39D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66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E39D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0F050FBE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39A75E" w14:textId="4ED69598" w:rsidR="00AB3D4A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5B6E5" w14:textId="3CB63E64" w:rsidR="00AB3D4A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845BF1" w14:textId="0EC80FAF" w:rsidR="00AB3D4A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0E6BF7" w14:textId="4050AFD5" w:rsidR="00AB3D4A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7654B2" w14:textId="3893AFA8" w:rsidR="00AB3D4A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C6A291" w14:textId="77777777" w:rsidR="00AB3D4A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BBB80F" w14:textId="4290DB09" w:rsidR="00AB3D4A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A2FBBF7" w14:textId="77777777" w:rsidR="00AB3D4A" w:rsidRPr="00490F95" w:rsidRDefault="00AB3D4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244AC873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3F8B5D2" w14:textId="57643585" w:rsidR="00AB3D4A" w:rsidRDefault="00AB3D4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660F4D" w14:textId="7865CA98" w:rsidR="00AB3D4A" w:rsidRDefault="00AB3D4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41A3050" w14:textId="2BBC5A16" w:rsidR="00AB3D4A" w:rsidRDefault="00AB3D4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3D8BC8E" w14:textId="5CC68720" w:rsidR="00AB3D4A" w:rsidRDefault="00AB3D4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73AB40F" w14:textId="321A90B2" w:rsidR="00AB3D4A" w:rsidRDefault="00AB3D4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02DD00F" w14:textId="77777777" w:rsidR="00AB3D4A" w:rsidRDefault="00AB3D4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235742AF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A5FB47" w14:textId="2BA5CC7A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2A23D90" w14:textId="75207D99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7F50F0" w14:textId="0150F8DC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67B22B" w14:textId="77777777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172ACF7A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662E9B" w14:textId="4B16EA1B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1FDE48" w14:textId="669F4D24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85F47E1" w14:textId="4A55487F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4CB0E19" w14:textId="3CE8A661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443B426" w14:textId="7462F8A2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E94F19" w14:textId="77777777" w:rsidR="00AB3D4A" w:rsidRDefault="00AB3D4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88C2973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41F29E6" w14:textId="77777777" w:rsidR="00AB3D4A" w:rsidRPr="00490F95" w:rsidRDefault="00AB3D4A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2A971F9E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2A4B9AF" w14:textId="77777777" w:rsidR="00AB3D4A" w:rsidRPr="00490F95" w:rsidRDefault="00AB3D4A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14:paraId="56E93A51" w14:textId="0474146B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743FF5EE" w14:textId="77777777" w:rsidR="00AB3D4A" w:rsidRPr="00490F95" w:rsidRDefault="00AB3D4A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66A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3D4A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kademiat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1BE7D4-68BF-4871-AA99-9AECC2EE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5</Pages>
  <Words>474</Words>
  <Characters>3030</Characters>
  <Application>Microsoft Office Word</Application>
  <DocSecurity>0</DocSecurity>
  <PresentationFormat>Microsoft Word 11.0</PresentationFormat>
  <Lines>25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3498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Karolina Urban-Mrozowska</cp:lastModifiedBy>
  <cp:revision>4</cp:revision>
  <cp:lastPrinted>2024-11-04T10:29:00Z</cp:lastPrinted>
  <dcterms:created xsi:type="dcterms:W3CDTF">2023-11-08T13:13:00Z</dcterms:created>
  <dcterms:modified xsi:type="dcterms:W3CDTF">2024-11-04T10:30:00Z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